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58EC0" w14:textId="77777777" w:rsidR="00ED0A7D" w:rsidRDefault="0063276C">
      <w:pPr>
        <w:spacing w:after="283"/>
        <w:jc w:val="center"/>
        <w:rPr>
          <w:b/>
          <w:bCs/>
          <w:sz w:val="28"/>
          <w:szCs w:val="28"/>
        </w:rPr>
      </w:pPr>
      <w:r>
        <w:rPr>
          <w:noProof/>
          <w:lang w:val="fr-BE"/>
        </w:rPr>
        <w:drawing>
          <wp:anchor distT="57150" distB="57150" distL="57150" distR="57150" simplePos="0" relativeHeight="251659264" behindDoc="0" locked="0" layoutInCell="1" allowOverlap="1" wp14:anchorId="00A28337" wp14:editId="75907E1D">
            <wp:simplePos x="0" y="0"/>
            <wp:positionH relativeFrom="page">
              <wp:posOffset>720090</wp:posOffset>
            </wp:positionH>
            <wp:positionV relativeFrom="page">
              <wp:posOffset>720090</wp:posOffset>
            </wp:positionV>
            <wp:extent cx="2438400" cy="990600"/>
            <wp:effectExtent l="0" t="0" r="0" b="0"/>
            <wp:wrapSquare wrapText="bothSides" distT="57150" distB="57150" distL="57150" distR="5715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EC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990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Condroz Énergies Citoyennes scrl</w:t>
      </w:r>
    </w:p>
    <w:p w14:paraId="06723392" w14:textId="77777777" w:rsidR="00ED0A7D" w:rsidRDefault="00D77D9B">
      <w:pPr>
        <w:spacing w:after="2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Procuration</w:t>
      </w:r>
    </w:p>
    <w:p w14:paraId="66311704" w14:textId="4B223062" w:rsidR="00ED0A7D" w:rsidRPr="00C1761E" w:rsidRDefault="00D77D9B">
      <w:pPr>
        <w:spacing w:after="283"/>
        <w:jc w:val="center"/>
        <w:rPr>
          <w:b/>
          <w:bCs/>
          <w:szCs w:val="28"/>
        </w:rPr>
      </w:pPr>
      <w:r w:rsidRPr="00C1761E">
        <w:rPr>
          <w:b/>
          <w:bCs/>
          <w:szCs w:val="28"/>
        </w:rPr>
        <w:t>A</w:t>
      </w:r>
      <w:r>
        <w:rPr>
          <w:b/>
          <w:bCs/>
          <w:szCs w:val="28"/>
        </w:rPr>
        <w:t>ssemblée</w:t>
      </w:r>
      <w:r w:rsidR="00077E63">
        <w:rPr>
          <w:b/>
          <w:bCs/>
          <w:szCs w:val="28"/>
        </w:rPr>
        <w:t>s</w:t>
      </w:r>
      <w:r>
        <w:rPr>
          <w:b/>
          <w:bCs/>
          <w:szCs w:val="28"/>
        </w:rPr>
        <w:t xml:space="preserve"> Générale</w:t>
      </w:r>
      <w:r w:rsidR="00077E63">
        <w:rPr>
          <w:b/>
          <w:bCs/>
          <w:szCs w:val="28"/>
        </w:rPr>
        <w:t>s</w:t>
      </w:r>
      <w:r>
        <w:rPr>
          <w:b/>
          <w:bCs/>
          <w:szCs w:val="28"/>
        </w:rPr>
        <w:t xml:space="preserve"> </w:t>
      </w:r>
      <w:r w:rsidR="00077E63">
        <w:rPr>
          <w:b/>
          <w:bCs/>
          <w:szCs w:val="28"/>
        </w:rPr>
        <w:t xml:space="preserve">extraordinaire et </w:t>
      </w:r>
      <w:r>
        <w:rPr>
          <w:b/>
          <w:bCs/>
          <w:szCs w:val="28"/>
        </w:rPr>
        <w:t xml:space="preserve">ordinaire </w:t>
      </w:r>
      <w:r w:rsidR="00C1761E" w:rsidRPr="00C1761E">
        <w:rPr>
          <w:b/>
          <w:bCs/>
          <w:szCs w:val="28"/>
        </w:rPr>
        <w:t xml:space="preserve">du </w:t>
      </w:r>
      <w:r w:rsidR="007A4393">
        <w:rPr>
          <w:b/>
          <w:bCs/>
          <w:szCs w:val="28"/>
        </w:rPr>
        <w:t>2</w:t>
      </w:r>
      <w:r w:rsidR="005F471B">
        <w:rPr>
          <w:b/>
          <w:bCs/>
          <w:szCs w:val="28"/>
        </w:rPr>
        <w:t>4 mai</w:t>
      </w:r>
      <w:r w:rsidR="00826F36">
        <w:rPr>
          <w:b/>
          <w:bCs/>
          <w:szCs w:val="28"/>
        </w:rPr>
        <w:t xml:space="preserve"> 202</w:t>
      </w:r>
      <w:r w:rsidR="005F471B">
        <w:rPr>
          <w:b/>
          <w:bCs/>
          <w:szCs w:val="28"/>
        </w:rPr>
        <w:t>4</w:t>
      </w:r>
    </w:p>
    <w:p w14:paraId="044CF063" w14:textId="77777777" w:rsidR="00E124E5" w:rsidRDefault="00E124E5" w:rsidP="000C7BD5">
      <w:pPr>
        <w:jc w:val="both"/>
        <w:rPr>
          <w:sz w:val="16"/>
        </w:rPr>
      </w:pPr>
    </w:p>
    <w:p w14:paraId="16AECA14" w14:textId="77777777" w:rsidR="00D77D9B" w:rsidRDefault="00D77D9B" w:rsidP="000C7BD5">
      <w:pPr>
        <w:jc w:val="both"/>
        <w:rPr>
          <w:sz w:val="16"/>
        </w:rPr>
      </w:pPr>
    </w:p>
    <w:p w14:paraId="4A8B1903" w14:textId="77777777" w:rsidR="00D77D9B" w:rsidRDefault="00D77D9B" w:rsidP="000C7BD5">
      <w:pPr>
        <w:jc w:val="both"/>
      </w:pPr>
      <w:r>
        <w:t>Je soussigné (NOM, prénom)</w:t>
      </w:r>
      <w:r w:rsidR="00B31AF9">
        <w:t xml:space="preserve"> </w:t>
      </w:r>
      <w:r>
        <w:t xml:space="preserve">: </w:t>
      </w:r>
    </w:p>
    <w:p w14:paraId="554B6753" w14:textId="77777777" w:rsidR="00D77D9B" w:rsidRDefault="00D77D9B" w:rsidP="000C7BD5">
      <w:pPr>
        <w:jc w:val="both"/>
      </w:pPr>
    </w:p>
    <w:p w14:paraId="48C7AFD2" w14:textId="77777777" w:rsidR="00D77D9B" w:rsidRDefault="00D77D9B" w:rsidP="000C7BD5">
      <w:pPr>
        <w:jc w:val="both"/>
      </w:pPr>
      <w:r>
        <w:t xml:space="preserve">Adresse : </w:t>
      </w:r>
    </w:p>
    <w:p w14:paraId="2FB0EEDF" w14:textId="77777777" w:rsidR="00D77D9B" w:rsidRDefault="00D77D9B" w:rsidP="000C7BD5">
      <w:pPr>
        <w:jc w:val="both"/>
      </w:pPr>
    </w:p>
    <w:p w14:paraId="31C8A3D9" w14:textId="77777777" w:rsidR="00D77D9B" w:rsidRDefault="00D77D9B" w:rsidP="000C7BD5">
      <w:pPr>
        <w:jc w:val="both"/>
      </w:pPr>
      <w:r>
        <w:t xml:space="preserve">Numéro de coopérateur ou numéro national : </w:t>
      </w:r>
    </w:p>
    <w:p w14:paraId="79429691" w14:textId="77777777" w:rsidR="00D77D9B" w:rsidRDefault="00D77D9B" w:rsidP="000C7BD5">
      <w:pPr>
        <w:jc w:val="both"/>
      </w:pPr>
    </w:p>
    <w:p w14:paraId="0A97379C" w14:textId="32BD5BA9" w:rsidR="00D77D9B" w:rsidRDefault="00D77D9B" w:rsidP="000C7BD5">
      <w:pPr>
        <w:jc w:val="both"/>
      </w:pPr>
      <w:r>
        <w:t xml:space="preserve">désigne pour me représenter </w:t>
      </w:r>
      <w:r w:rsidR="00077E63">
        <w:t>aux</w:t>
      </w:r>
      <w:r>
        <w:t xml:space="preserve"> Assemblée</w:t>
      </w:r>
      <w:r w:rsidR="00077E63">
        <w:t>s</w:t>
      </w:r>
      <w:r>
        <w:t xml:space="preserve"> générale</w:t>
      </w:r>
      <w:r w:rsidR="00077E63">
        <w:t>s extraordinaire et</w:t>
      </w:r>
      <w:r>
        <w:t xml:space="preserve"> ordinaire de Condroz Energies Citoyennes scrl du </w:t>
      </w:r>
      <w:r w:rsidR="005F471B">
        <w:t>24 mai 2024</w:t>
      </w:r>
      <w:r w:rsidR="00CA2669">
        <w:t>,</w:t>
      </w:r>
    </w:p>
    <w:p w14:paraId="663D03C2" w14:textId="77777777" w:rsidR="00D77D9B" w:rsidRDefault="00D77D9B" w:rsidP="000C7BD5">
      <w:pPr>
        <w:jc w:val="both"/>
      </w:pPr>
    </w:p>
    <w:p w14:paraId="4DC60A22" w14:textId="77777777" w:rsidR="00D77D9B" w:rsidRDefault="00D77D9B" w:rsidP="000C7BD5">
      <w:pPr>
        <w:jc w:val="both"/>
      </w:pPr>
      <w:r>
        <w:t xml:space="preserve">Mme/M. (NOM, prénom) ………………………………………………… coopérateur de Condroz Energies Citoyennes scrl lui-même, qui accepte. </w:t>
      </w:r>
    </w:p>
    <w:p w14:paraId="417FA054" w14:textId="77777777" w:rsidR="00D77D9B" w:rsidRDefault="00D77D9B" w:rsidP="000C7BD5">
      <w:pPr>
        <w:jc w:val="both"/>
      </w:pPr>
    </w:p>
    <w:p w14:paraId="58369885" w14:textId="77777777" w:rsidR="00D77D9B" w:rsidRDefault="00D77D9B" w:rsidP="000C7BD5">
      <w:pPr>
        <w:jc w:val="both"/>
      </w:pPr>
      <w:r>
        <w:t>Je lui donne le pouvoir de prendre part à toutes les délibérations et de voter en mon nom les propositions soumises à l’assemblée.</w:t>
      </w:r>
    </w:p>
    <w:p w14:paraId="418616A2" w14:textId="77777777" w:rsidR="00D77D9B" w:rsidRDefault="00D77D9B" w:rsidP="000C7BD5">
      <w:pPr>
        <w:jc w:val="both"/>
      </w:pPr>
    </w:p>
    <w:p w14:paraId="501F2968" w14:textId="77777777" w:rsidR="00D77D9B" w:rsidRDefault="00D77D9B" w:rsidP="000C7BD5">
      <w:pPr>
        <w:jc w:val="both"/>
      </w:pPr>
    </w:p>
    <w:p w14:paraId="56844B7A" w14:textId="77777777" w:rsidR="00D77D9B" w:rsidRDefault="00D77D9B" w:rsidP="00D77D9B">
      <w:r>
        <w:t xml:space="preserve">Fait à …………………………………….., le ……………… </w:t>
      </w:r>
    </w:p>
    <w:p w14:paraId="2C507936" w14:textId="77777777" w:rsidR="00D77D9B" w:rsidRDefault="00D77D9B" w:rsidP="00D77D9B"/>
    <w:p w14:paraId="2646EA0E" w14:textId="77777777" w:rsidR="00D77D9B" w:rsidRDefault="00D77D9B" w:rsidP="00D77D9B">
      <w:r>
        <w:t xml:space="preserve">Le coopérateur mandant </w:t>
      </w:r>
      <w:r>
        <w:tab/>
      </w:r>
      <w:r>
        <w:tab/>
      </w:r>
      <w:r>
        <w:tab/>
      </w:r>
      <w:r>
        <w:tab/>
      </w:r>
      <w:r>
        <w:tab/>
      </w:r>
      <w:r>
        <w:tab/>
        <w:t>Le coopérateur mandataire</w:t>
      </w:r>
    </w:p>
    <w:p w14:paraId="098DE1F9" w14:textId="77777777" w:rsidR="00D77D9B" w:rsidRDefault="00D77D9B" w:rsidP="00D77D9B">
      <w:r>
        <w:t xml:space="preserve">qui donne la procuration, </w:t>
      </w:r>
      <w:r>
        <w:tab/>
      </w:r>
      <w:r>
        <w:tab/>
      </w:r>
      <w:r>
        <w:tab/>
      </w:r>
      <w:r>
        <w:tab/>
      </w:r>
      <w:r>
        <w:tab/>
      </w:r>
      <w:r>
        <w:tab/>
        <w:t>qui reçoit la procuration,</w:t>
      </w:r>
    </w:p>
    <w:p w14:paraId="2322BA7E" w14:textId="77777777" w:rsidR="00D77D9B" w:rsidRPr="00D77D9B" w:rsidRDefault="00D77D9B" w:rsidP="00D77D9B">
      <w:pPr>
        <w:rPr>
          <w:i/>
        </w:rPr>
      </w:pPr>
      <w:r w:rsidRPr="00D77D9B">
        <w:rPr>
          <w:i/>
        </w:rPr>
        <w:t xml:space="preserve">(Signature, précédée de la mention manuscrite </w:t>
      </w:r>
      <w:r w:rsidRPr="00D77D9B">
        <w:rPr>
          <w:i/>
        </w:rPr>
        <w:tab/>
      </w:r>
      <w:r w:rsidRPr="00D77D9B">
        <w:rPr>
          <w:i/>
        </w:rPr>
        <w:tab/>
      </w:r>
      <w:r w:rsidRPr="00D77D9B">
        <w:rPr>
          <w:i/>
        </w:rPr>
        <w:tab/>
        <w:t>(Signature)</w:t>
      </w:r>
    </w:p>
    <w:p w14:paraId="06592D9F" w14:textId="77777777" w:rsidR="00D77D9B" w:rsidRPr="00D77D9B" w:rsidRDefault="00D77D9B" w:rsidP="00D77D9B">
      <w:pPr>
        <w:rPr>
          <w:i/>
        </w:rPr>
      </w:pPr>
      <w:r w:rsidRPr="00D77D9B">
        <w:rPr>
          <w:i/>
        </w:rPr>
        <w:t xml:space="preserve">« Bon pour pouvoir ») </w:t>
      </w:r>
    </w:p>
    <w:p w14:paraId="2637E8EE" w14:textId="77777777" w:rsidR="00D77D9B" w:rsidRDefault="00D77D9B" w:rsidP="00D77D9B"/>
    <w:p w14:paraId="49EFC6D4" w14:textId="77777777" w:rsidR="00D77D9B" w:rsidRDefault="00D77D9B" w:rsidP="00D77D9B"/>
    <w:p w14:paraId="0EABA117" w14:textId="77777777" w:rsidR="00D77D9B" w:rsidRDefault="00D77D9B" w:rsidP="00D77D9B"/>
    <w:p w14:paraId="694F9C4F" w14:textId="77777777" w:rsidR="00D77D9B" w:rsidRDefault="00D77D9B" w:rsidP="00D77D9B"/>
    <w:p w14:paraId="2E2C824E" w14:textId="77777777" w:rsidR="00D77D9B" w:rsidRDefault="00D77D9B" w:rsidP="00D77D9B"/>
    <w:p w14:paraId="7C8FAA9F" w14:textId="77777777" w:rsidR="00D77D9B" w:rsidRPr="00D77D9B" w:rsidRDefault="00D77D9B" w:rsidP="00D77D9B">
      <w:pPr>
        <w:rPr>
          <w:b/>
        </w:rPr>
      </w:pPr>
    </w:p>
    <w:p w14:paraId="2E91901F" w14:textId="433A25ED" w:rsidR="00D77D9B" w:rsidRPr="00D77D9B" w:rsidRDefault="00D77D9B" w:rsidP="00D77D9B">
      <w:pPr>
        <w:rPr>
          <w:b/>
        </w:rPr>
      </w:pPr>
      <w:r w:rsidRPr="00D77D9B">
        <w:rPr>
          <w:b/>
        </w:rPr>
        <w:t xml:space="preserve">A renvoyer </w:t>
      </w:r>
      <w:r w:rsidR="00077E63">
        <w:rPr>
          <w:b/>
        </w:rPr>
        <w:t xml:space="preserve">signé </w:t>
      </w:r>
      <w:r w:rsidRPr="00D77D9B">
        <w:rPr>
          <w:b/>
        </w:rPr>
        <w:t xml:space="preserve">à </w:t>
      </w:r>
      <w:r w:rsidRPr="00476E81">
        <w:rPr>
          <w:b/>
          <w:i/>
        </w:rPr>
        <w:t>info@coopcec.be</w:t>
      </w:r>
      <w:r w:rsidRPr="00D77D9B">
        <w:rPr>
          <w:b/>
        </w:rPr>
        <w:t xml:space="preserve"> pour le </w:t>
      </w:r>
      <w:r w:rsidR="005F471B">
        <w:rPr>
          <w:b/>
        </w:rPr>
        <w:t>mardi 21 mai</w:t>
      </w:r>
      <w:r w:rsidRPr="00D77D9B">
        <w:rPr>
          <w:b/>
        </w:rPr>
        <w:t xml:space="preserve"> 202</w:t>
      </w:r>
      <w:r w:rsidR="005F471B">
        <w:rPr>
          <w:b/>
        </w:rPr>
        <w:t xml:space="preserve">4 </w:t>
      </w:r>
      <w:r w:rsidRPr="00D77D9B">
        <w:rPr>
          <w:b/>
        </w:rPr>
        <w:t>au plus tard</w:t>
      </w:r>
      <w:r w:rsidR="00826F36">
        <w:rPr>
          <w:b/>
        </w:rPr>
        <w:t xml:space="preserve"> ou à remettre en main propre le </w:t>
      </w:r>
      <w:r w:rsidR="007A4393">
        <w:rPr>
          <w:b/>
        </w:rPr>
        <w:t>2</w:t>
      </w:r>
      <w:r w:rsidR="005F471B">
        <w:rPr>
          <w:b/>
        </w:rPr>
        <w:t>4</w:t>
      </w:r>
      <w:r w:rsidR="00826F36">
        <w:rPr>
          <w:b/>
        </w:rPr>
        <w:t xml:space="preserve"> </w:t>
      </w:r>
      <w:r w:rsidR="005F471B">
        <w:rPr>
          <w:b/>
        </w:rPr>
        <w:t>mai</w:t>
      </w:r>
      <w:r w:rsidR="00826F36">
        <w:rPr>
          <w:b/>
        </w:rPr>
        <w:t xml:space="preserve"> avant l’AG</w:t>
      </w:r>
      <w:r w:rsidRPr="00D77D9B">
        <w:rPr>
          <w:b/>
        </w:rPr>
        <w:t xml:space="preserve">. </w:t>
      </w:r>
    </w:p>
    <w:p w14:paraId="2152C091" w14:textId="77777777" w:rsidR="00D77D9B" w:rsidRDefault="00D77D9B" w:rsidP="00D77D9B"/>
    <w:p w14:paraId="7EB24334" w14:textId="77777777" w:rsidR="00D77D9B" w:rsidRDefault="00D77D9B" w:rsidP="00D77D9B"/>
    <w:p w14:paraId="17C91B81" w14:textId="77777777" w:rsidR="00D77D9B" w:rsidRDefault="00D77D9B" w:rsidP="00D77D9B">
      <w:r>
        <w:t>N.B. : Seules les signatures originales, légalement valables, seront recevables. Un coopérateur ne peut être porteur que de cinq procurations au maximum (article 36 des Statuts).</w:t>
      </w:r>
    </w:p>
    <w:p w14:paraId="1930CFD9" w14:textId="77777777" w:rsidR="00D77D9B" w:rsidRPr="000C7BD5" w:rsidRDefault="00D77D9B" w:rsidP="000C7BD5">
      <w:pPr>
        <w:jc w:val="both"/>
        <w:rPr>
          <w:sz w:val="16"/>
        </w:rPr>
      </w:pPr>
    </w:p>
    <w:sectPr w:rsidR="00D77D9B" w:rsidRPr="000C7BD5" w:rsidSect="00ED0A7D">
      <w:footerReference w:type="default" r:id="rId10"/>
      <w:pgSz w:w="1190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E6375" w14:textId="77777777" w:rsidR="00A54985" w:rsidRDefault="00A54985" w:rsidP="00ED0A7D">
      <w:r>
        <w:separator/>
      </w:r>
    </w:p>
  </w:endnote>
  <w:endnote w:type="continuationSeparator" w:id="0">
    <w:p w14:paraId="27788235" w14:textId="77777777" w:rsidR="00A54985" w:rsidRDefault="00A54985" w:rsidP="00ED0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F3A5A" w14:textId="77777777" w:rsidR="00CC5048" w:rsidRDefault="00CC5048">
    <w:pPr>
      <w:pStyle w:val="Pieddepage"/>
    </w:pPr>
    <w:r>
      <w:rPr>
        <w:noProof/>
        <w:lang w:val="fr-B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416BA30" wp14:editId="56F1AD3C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3152" cy="699247"/>
              <wp:effectExtent l="0" t="0" r="22225" b="10795"/>
              <wp:wrapNone/>
              <wp:docPr id="223" name="Groupe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Forme automatiqu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Forme automatiqu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Forme automatiqu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5F88348F" id="Groupe 223" o:spid="_x0000_s1026" style="position:absolute;margin-left:0;margin-top:0;width:5.75pt;height:55.05pt;z-index:251659264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Forme automatiqu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" strokecolor="#fabf8f [1945]" strokeweight="1.25pt"/>
              <v:shape id="Forme automatiqu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" strokecolor="#fabf8f [1945]" strokeweight="1.25pt"/>
              <v:shape id="Forme automatique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UQN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" strokecolor="#fabf8f [1945]" strokeweight="1.25pt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31406" w14:textId="77777777" w:rsidR="00A54985" w:rsidRDefault="00A54985" w:rsidP="00ED0A7D">
      <w:r>
        <w:separator/>
      </w:r>
    </w:p>
  </w:footnote>
  <w:footnote w:type="continuationSeparator" w:id="0">
    <w:p w14:paraId="3BA1BDFD" w14:textId="77777777" w:rsidR="00A54985" w:rsidRDefault="00A54985" w:rsidP="00ED0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shd w:val="clear" w:color="auto" w:fill="FFFF0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shd w:val="clear" w:color="auto" w:fill="FFFF00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shd w:val="clear" w:color="auto" w:fill="FFFF00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shd w:val="clear" w:color="auto" w:fill="FFFF00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shd w:val="clear" w:color="auto" w:fill="FFFF00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shd w:val="clear" w:color="auto" w:fill="FFFF00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shd w:val="clear" w:color="auto" w:fill="FFFF00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shd w:val="clear" w:color="auto" w:fill="FFFF00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shd w:val="clear" w:color="auto" w:fill="FFFF0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3B94640"/>
    <w:multiLevelType w:val="hybridMultilevel"/>
    <w:tmpl w:val="A6B62F6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04AC2"/>
    <w:multiLevelType w:val="hybridMultilevel"/>
    <w:tmpl w:val="87B4690A"/>
    <w:lvl w:ilvl="0" w:tplc="EA28A61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46616"/>
    <w:multiLevelType w:val="hybridMultilevel"/>
    <w:tmpl w:val="49583244"/>
    <w:styleLink w:val="Style2import"/>
    <w:lvl w:ilvl="0" w:tplc="D9B47F6E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A0DC6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3007E76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AAACFF8">
      <w:start w:val="1"/>
      <w:numFmt w:val="bullet"/>
      <w:lvlText w:val="•"/>
      <w:lvlJc w:val="left"/>
      <w:pPr>
        <w:tabs>
          <w:tab w:val="num" w:pos="2836"/>
        </w:tabs>
        <w:ind w:left="284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E2E1166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B448FDC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F86CCF6">
      <w:start w:val="1"/>
      <w:numFmt w:val="bullet"/>
      <w:lvlText w:val="•"/>
      <w:lvlJc w:val="left"/>
      <w:pPr>
        <w:tabs>
          <w:tab w:val="num" w:pos="4963"/>
        </w:tabs>
        <w:ind w:left="4974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A5904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2BADE2C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245774D"/>
    <w:multiLevelType w:val="hybridMultilevel"/>
    <w:tmpl w:val="4B185266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318A1"/>
    <w:multiLevelType w:val="hybridMultilevel"/>
    <w:tmpl w:val="AF805F44"/>
    <w:numStyleLink w:val="Style1import"/>
  </w:abstractNum>
  <w:abstractNum w:abstractNumId="10" w15:restartNumberingAfterBreak="0">
    <w:nsid w:val="36AC2641"/>
    <w:multiLevelType w:val="hybridMultilevel"/>
    <w:tmpl w:val="E14A8ECC"/>
    <w:lvl w:ilvl="0" w:tplc="D728CF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1E0523"/>
    <w:multiLevelType w:val="hybridMultilevel"/>
    <w:tmpl w:val="1ECE068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D13B9"/>
    <w:multiLevelType w:val="hybridMultilevel"/>
    <w:tmpl w:val="F808FB46"/>
    <w:lvl w:ilvl="0" w:tplc="E29CFE0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34B61"/>
    <w:multiLevelType w:val="hybridMultilevel"/>
    <w:tmpl w:val="36445384"/>
    <w:lvl w:ilvl="0" w:tplc="08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6DC52A2"/>
    <w:multiLevelType w:val="hybridMultilevel"/>
    <w:tmpl w:val="03D2EF4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2237DA"/>
    <w:multiLevelType w:val="hybridMultilevel"/>
    <w:tmpl w:val="44EA553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4E672C"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C04580"/>
    <w:multiLevelType w:val="hybridMultilevel"/>
    <w:tmpl w:val="FE6056CC"/>
    <w:styleLink w:val="Style3import"/>
    <w:lvl w:ilvl="0" w:tplc="6A802B0C">
      <w:start w:val="1"/>
      <w:numFmt w:val="bullet"/>
      <w:lvlText w:val="✓"/>
      <w:lvlJc w:val="left"/>
      <w:pPr>
        <w:tabs>
          <w:tab w:val="num" w:pos="709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B050"/>
        <w:spacing w:val="0"/>
        <w:w w:val="100"/>
        <w:kern w:val="0"/>
        <w:position w:val="0"/>
        <w:highlight w:val="none"/>
        <w:vertAlign w:val="baseline"/>
      </w:rPr>
    </w:lvl>
    <w:lvl w:ilvl="1" w:tplc="C59C72EE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B050"/>
        <w:spacing w:val="0"/>
        <w:w w:val="100"/>
        <w:kern w:val="0"/>
        <w:position w:val="0"/>
        <w:highlight w:val="none"/>
        <w:vertAlign w:val="baseline"/>
      </w:rPr>
    </w:lvl>
    <w:lvl w:ilvl="2" w:tplc="704A4EA0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B050"/>
        <w:spacing w:val="0"/>
        <w:w w:val="100"/>
        <w:kern w:val="0"/>
        <w:position w:val="0"/>
        <w:highlight w:val="none"/>
        <w:vertAlign w:val="baseline"/>
      </w:rPr>
    </w:lvl>
    <w:lvl w:ilvl="3" w:tplc="A85A1FFE">
      <w:start w:val="1"/>
      <w:numFmt w:val="bullet"/>
      <w:lvlText w:val="•"/>
      <w:lvlJc w:val="left"/>
      <w:pPr>
        <w:tabs>
          <w:tab w:val="num" w:pos="2836"/>
        </w:tabs>
        <w:ind w:left="284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B050"/>
        <w:spacing w:val="0"/>
        <w:w w:val="100"/>
        <w:kern w:val="0"/>
        <w:position w:val="0"/>
        <w:highlight w:val="none"/>
        <w:vertAlign w:val="baseline"/>
      </w:rPr>
    </w:lvl>
    <w:lvl w:ilvl="4" w:tplc="AB0A1ACA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B050"/>
        <w:spacing w:val="0"/>
        <w:w w:val="100"/>
        <w:kern w:val="0"/>
        <w:position w:val="0"/>
        <w:highlight w:val="none"/>
        <w:vertAlign w:val="baseline"/>
      </w:rPr>
    </w:lvl>
    <w:lvl w:ilvl="5" w:tplc="24F426B0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B050"/>
        <w:spacing w:val="0"/>
        <w:w w:val="100"/>
        <w:kern w:val="0"/>
        <w:position w:val="0"/>
        <w:highlight w:val="none"/>
        <w:vertAlign w:val="baseline"/>
      </w:rPr>
    </w:lvl>
    <w:lvl w:ilvl="6" w:tplc="B7782FEC">
      <w:start w:val="1"/>
      <w:numFmt w:val="bullet"/>
      <w:lvlText w:val="•"/>
      <w:lvlJc w:val="left"/>
      <w:pPr>
        <w:tabs>
          <w:tab w:val="num" w:pos="4963"/>
        </w:tabs>
        <w:ind w:left="4974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B050"/>
        <w:spacing w:val="0"/>
        <w:w w:val="100"/>
        <w:kern w:val="0"/>
        <w:position w:val="0"/>
        <w:highlight w:val="none"/>
        <w:vertAlign w:val="baseline"/>
      </w:rPr>
    </w:lvl>
    <w:lvl w:ilvl="7" w:tplc="BA8AAFDC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B050"/>
        <w:spacing w:val="0"/>
        <w:w w:val="100"/>
        <w:kern w:val="0"/>
        <w:position w:val="0"/>
        <w:highlight w:val="none"/>
        <w:vertAlign w:val="baseline"/>
      </w:rPr>
    </w:lvl>
    <w:lvl w:ilvl="8" w:tplc="3C40D4C0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B05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45361F0"/>
    <w:multiLevelType w:val="hybridMultilevel"/>
    <w:tmpl w:val="073492AA"/>
    <w:lvl w:ilvl="0" w:tplc="E794A450">
      <w:start w:val="1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8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788D7F10"/>
    <w:multiLevelType w:val="hybridMultilevel"/>
    <w:tmpl w:val="AF805F44"/>
    <w:styleLink w:val="Style1import"/>
    <w:lvl w:ilvl="0" w:tplc="075E0E2C">
      <w:start w:val="1"/>
      <w:numFmt w:val="decimal"/>
      <w:pStyle w:val="Titre2"/>
      <w:lvlText w:val="%1."/>
      <w:lvlJc w:val="left"/>
      <w:pPr>
        <w:tabs>
          <w:tab w:val="num" w:pos="709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43A0870">
      <w:start w:val="1"/>
      <w:numFmt w:val="lowerLetter"/>
      <w:lvlText w:val="%2."/>
      <w:lvlJc w:val="left"/>
      <w:pPr>
        <w:tabs>
          <w:tab w:val="num" w:pos="1418"/>
        </w:tabs>
        <w:ind w:left="1429" w:hanging="3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B548E32">
      <w:start w:val="1"/>
      <w:numFmt w:val="lowerRoman"/>
      <w:lvlText w:val="%3."/>
      <w:lvlJc w:val="left"/>
      <w:pPr>
        <w:tabs>
          <w:tab w:val="num" w:pos="2127"/>
        </w:tabs>
        <w:ind w:left="2138" w:hanging="2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78A579C">
      <w:start w:val="1"/>
      <w:numFmt w:val="decimal"/>
      <w:lvlText w:val="%4."/>
      <w:lvlJc w:val="left"/>
      <w:pPr>
        <w:tabs>
          <w:tab w:val="num" w:pos="2836"/>
        </w:tabs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110BE78">
      <w:start w:val="1"/>
      <w:numFmt w:val="lowerLetter"/>
      <w:lvlText w:val="%5."/>
      <w:lvlJc w:val="left"/>
      <w:pPr>
        <w:tabs>
          <w:tab w:val="num" w:pos="3545"/>
        </w:tabs>
        <w:ind w:left="355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4C215F8">
      <w:start w:val="1"/>
      <w:numFmt w:val="lowerRoman"/>
      <w:lvlText w:val="%6."/>
      <w:lvlJc w:val="left"/>
      <w:pPr>
        <w:tabs>
          <w:tab w:val="num" w:pos="4254"/>
        </w:tabs>
        <w:ind w:left="4265" w:hanging="2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2434FE">
      <w:start w:val="1"/>
      <w:numFmt w:val="decimal"/>
      <w:lvlText w:val="%7."/>
      <w:lvlJc w:val="left"/>
      <w:pPr>
        <w:tabs>
          <w:tab w:val="num" w:pos="4963"/>
        </w:tabs>
        <w:ind w:left="4974" w:hanging="29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E986AF8">
      <w:start w:val="1"/>
      <w:numFmt w:val="lowerLetter"/>
      <w:lvlText w:val="%8."/>
      <w:lvlJc w:val="left"/>
      <w:pPr>
        <w:tabs>
          <w:tab w:val="num" w:pos="5672"/>
        </w:tabs>
        <w:ind w:left="5683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DA0098">
      <w:start w:val="1"/>
      <w:numFmt w:val="lowerRoman"/>
      <w:lvlText w:val="%9."/>
      <w:lvlJc w:val="left"/>
      <w:pPr>
        <w:tabs>
          <w:tab w:val="num" w:pos="6381"/>
        </w:tabs>
        <w:ind w:left="6392" w:hanging="19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B39029E"/>
    <w:multiLevelType w:val="hybridMultilevel"/>
    <w:tmpl w:val="2BD4A7BE"/>
    <w:styleLink w:val="Style4import"/>
    <w:lvl w:ilvl="0" w:tplc="B4001A38">
      <w:start w:val="1"/>
      <w:numFmt w:val="bullet"/>
      <w:lvlText w:val="-"/>
      <w:lvlJc w:val="left"/>
      <w:pPr>
        <w:ind w:left="42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66ABD32">
      <w:start w:val="1"/>
      <w:numFmt w:val="bullet"/>
      <w:lvlText w:val="o"/>
      <w:lvlJc w:val="left"/>
      <w:pPr>
        <w:ind w:left="114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38A2FBA">
      <w:start w:val="1"/>
      <w:numFmt w:val="bullet"/>
      <w:lvlText w:val="▪"/>
      <w:lvlJc w:val="left"/>
      <w:pPr>
        <w:ind w:left="186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E361330">
      <w:start w:val="1"/>
      <w:numFmt w:val="bullet"/>
      <w:lvlText w:val="•"/>
      <w:lvlJc w:val="left"/>
      <w:pPr>
        <w:ind w:left="258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7621E96">
      <w:start w:val="1"/>
      <w:numFmt w:val="bullet"/>
      <w:lvlText w:val="o"/>
      <w:lvlJc w:val="left"/>
      <w:pPr>
        <w:ind w:left="330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066B9C">
      <w:start w:val="1"/>
      <w:numFmt w:val="bullet"/>
      <w:lvlText w:val="▪"/>
      <w:lvlJc w:val="left"/>
      <w:pPr>
        <w:ind w:left="402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F20AA5C">
      <w:start w:val="1"/>
      <w:numFmt w:val="bullet"/>
      <w:lvlText w:val="•"/>
      <w:lvlJc w:val="left"/>
      <w:pPr>
        <w:ind w:left="474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EDEB23A">
      <w:start w:val="1"/>
      <w:numFmt w:val="bullet"/>
      <w:lvlText w:val="o"/>
      <w:lvlJc w:val="left"/>
      <w:pPr>
        <w:ind w:left="546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4B629AA">
      <w:start w:val="1"/>
      <w:numFmt w:val="bullet"/>
      <w:lvlText w:val="▪"/>
      <w:lvlJc w:val="left"/>
      <w:pPr>
        <w:ind w:left="618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31557586">
    <w:abstractNumId w:val="18"/>
  </w:num>
  <w:num w:numId="2" w16cid:durableId="723869704">
    <w:abstractNumId w:val="9"/>
  </w:num>
  <w:num w:numId="3" w16cid:durableId="1199657297">
    <w:abstractNumId w:val="7"/>
  </w:num>
  <w:num w:numId="4" w16cid:durableId="1487430161">
    <w:abstractNumId w:val="16"/>
  </w:num>
  <w:num w:numId="5" w16cid:durableId="1100492256">
    <w:abstractNumId w:val="19"/>
  </w:num>
  <w:num w:numId="6" w16cid:durableId="870459132">
    <w:abstractNumId w:val="6"/>
  </w:num>
  <w:num w:numId="7" w16cid:durableId="17700644">
    <w:abstractNumId w:val="8"/>
  </w:num>
  <w:num w:numId="8" w16cid:durableId="2104691329">
    <w:abstractNumId w:val="11"/>
  </w:num>
  <w:num w:numId="9" w16cid:durableId="462888511">
    <w:abstractNumId w:val="12"/>
  </w:num>
  <w:num w:numId="10" w16cid:durableId="747339326">
    <w:abstractNumId w:val="14"/>
  </w:num>
  <w:num w:numId="11" w16cid:durableId="1103376636">
    <w:abstractNumId w:val="17"/>
  </w:num>
  <w:num w:numId="12" w16cid:durableId="1599947977">
    <w:abstractNumId w:val="5"/>
  </w:num>
  <w:num w:numId="13" w16cid:durableId="1678992964">
    <w:abstractNumId w:val="10"/>
  </w:num>
  <w:num w:numId="14" w16cid:durableId="2057391048">
    <w:abstractNumId w:val="15"/>
  </w:num>
  <w:num w:numId="15" w16cid:durableId="1471248546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7D"/>
    <w:rsid w:val="00040FA3"/>
    <w:rsid w:val="00047406"/>
    <w:rsid w:val="00077E63"/>
    <w:rsid w:val="000C7BD5"/>
    <w:rsid w:val="001A4C18"/>
    <w:rsid w:val="001D530D"/>
    <w:rsid w:val="00206D5C"/>
    <w:rsid w:val="00226306"/>
    <w:rsid w:val="00286933"/>
    <w:rsid w:val="00291D1E"/>
    <w:rsid w:val="00294B1C"/>
    <w:rsid w:val="002B1C97"/>
    <w:rsid w:val="002E7DDF"/>
    <w:rsid w:val="003633FD"/>
    <w:rsid w:val="00373D01"/>
    <w:rsid w:val="0039756A"/>
    <w:rsid w:val="003A100B"/>
    <w:rsid w:val="003A1A42"/>
    <w:rsid w:val="003A1D38"/>
    <w:rsid w:val="003C1C54"/>
    <w:rsid w:val="003C7B42"/>
    <w:rsid w:val="003E24DD"/>
    <w:rsid w:val="003F2C99"/>
    <w:rsid w:val="00400455"/>
    <w:rsid w:val="0043414B"/>
    <w:rsid w:val="00476E81"/>
    <w:rsid w:val="004B0895"/>
    <w:rsid w:val="004B7317"/>
    <w:rsid w:val="004E064C"/>
    <w:rsid w:val="005039A6"/>
    <w:rsid w:val="005319B5"/>
    <w:rsid w:val="005319FC"/>
    <w:rsid w:val="00532D18"/>
    <w:rsid w:val="00542595"/>
    <w:rsid w:val="00543C0D"/>
    <w:rsid w:val="00557E5B"/>
    <w:rsid w:val="00562F9F"/>
    <w:rsid w:val="005669FF"/>
    <w:rsid w:val="0057018C"/>
    <w:rsid w:val="005B727E"/>
    <w:rsid w:val="005F471B"/>
    <w:rsid w:val="006111A6"/>
    <w:rsid w:val="0063276C"/>
    <w:rsid w:val="00635ABC"/>
    <w:rsid w:val="00670299"/>
    <w:rsid w:val="00676D2E"/>
    <w:rsid w:val="006804E0"/>
    <w:rsid w:val="006B31E2"/>
    <w:rsid w:val="006C3E58"/>
    <w:rsid w:val="0071692A"/>
    <w:rsid w:val="00751E86"/>
    <w:rsid w:val="007A4393"/>
    <w:rsid w:val="007B51B0"/>
    <w:rsid w:val="007D6D42"/>
    <w:rsid w:val="007E1500"/>
    <w:rsid w:val="007E5FFA"/>
    <w:rsid w:val="007F20ED"/>
    <w:rsid w:val="00803CB5"/>
    <w:rsid w:val="00822F59"/>
    <w:rsid w:val="00826F36"/>
    <w:rsid w:val="0083787D"/>
    <w:rsid w:val="00840F70"/>
    <w:rsid w:val="00891BA8"/>
    <w:rsid w:val="00895061"/>
    <w:rsid w:val="008B1F7A"/>
    <w:rsid w:val="008C5412"/>
    <w:rsid w:val="008D2AA5"/>
    <w:rsid w:val="008E4938"/>
    <w:rsid w:val="00902010"/>
    <w:rsid w:val="009575E9"/>
    <w:rsid w:val="009A4194"/>
    <w:rsid w:val="009D1401"/>
    <w:rsid w:val="009D49C4"/>
    <w:rsid w:val="009F6725"/>
    <w:rsid w:val="00A36A3E"/>
    <w:rsid w:val="00A54985"/>
    <w:rsid w:val="00A66699"/>
    <w:rsid w:val="00A67150"/>
    <w:rsid w:val="00A95CA6"/>
    <w:rsid w:val="00AA6141"/>
    <w:rsid w:val="00AB2BA4"/>
    <w:rsid w:val="00AD468B"/>
    <w:rsid w:val="00AE3343"/>
    <w:rsid w:val="00AE6FD3"/>
    <w:rsid w:val="00AF065D"/>
    <w:rsid w:val="00B00494"/>
    <w:rsid w:val="00B31AF9"/>
    <w:rsid w:val="00B55328"/>
    <w:rsid w:val="00BA041E"/>
    <w:rsid w:val="00BE353B"/>
    <w:rsid w:val="00BE5EDF"/>
    <w:rsid w:val="00C1761E"/>
    <w:rsid w:val="00C2484D"/>
    <w:rsid w:val="00C45900"/>
    <w:rsid w:val="00C63E43"/>
    <w:rsid w:val="00C673D0"/>
    <w:rsid w:val="00C71C19"/>
    <w:rsid w:val="00C825EA"/>
    <w:rsid w:val="00C863DA"/>
    <w:rsid w:val="00CA2669"/>
    <w:rsid w:val="00CB1C72"/>
    <w:rsid w:val="00CC0CFA"/>
    <w:rsid w:val="00CC5048"/>
    <w:rsid w:val="00CC57F3"/>
    <w:rsid w:val="00CE3004"/>
    <w:rsid w:val="00D05A8C"/>
    <w:rsid w:val="00D35CB6"/>
    <w:rsid w:val="00D77D9B"/>
    <w:rsid w:val="00D91A56"/>
    <w:rsid w:val="00DC7595"/>
    <w:rsid w:val="00DD5BED"/>
    <w:rsid w:val="00E00946"/>
    <w:rsid w:val="00E124E5"/>
    <w:rsid w:val="00E37A1C"/>
    <w:rsid w:val="00E43F46"/>
    <w:rsid w:val="00E55568"/>
    <w:rsid w:val="00E63F38"/>
    <w:rsid w:val="00EC3888"/>
    <w:rsid w:val="00EC53DC"/>
    <w:rsid w:val="00EC60CA"/>
    <w:rsid w:val="00ED0A7D"/>
    <w:rsid w:val="00ED73DC"/>
    <w:rsid w:val="00F37C3E"/>
    <w:rsid w:val="00F51693"/>
    <w:rsid w:val="00F6114C"/>
    <w:rsid w:val="00F63573"/>
    <w:rsid w:val="00F6467C"/>
    <w:rsid w:val="00F72E7E"/>
    <w:rsid w:val="00F82330"/>
    <w:rsid w:val="00FB2B34"/>
    <w:rsid w:val="00FC40A7"/>
    <w:rsid w:val="00FD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6358F54"/>
  <w15:docId w15:val="{E1AADBF5-1FE4-4168-9564-4BB3294E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fr-BE" w:eastAsia="fr-B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C7BD5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6804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gmail-msonormal"/>
    <w:next w:val="Normal"/>
    <w:link w:val="Titre2Car"/>
    <w:uiPriority w:val="9"/>
    <w:unhideWhenUsed/>
    <w:qFormat/>
    <w:rsid w:val="00C63E43"/>
    <w:pPr>
      <w:numPr>
        <w:numId w:val="2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after="0"/>
      <w:jc w:val="both"/>
      <w:outlineLvl w:val="1"/>
    </w:pPr>
    <w:rPr>
      <w:b/>
      <w:bCs/>
      <w:kern w:val="1"/>
    </w:rPr>
  </w:style>
  <w:style w:type="paragraph" w:styleId="Titre3">
    <w:name w:val="heading 3"/>
    <w:basedOn w:val="gmail-msonormal"/>
    <w:next w:val="Normal"/>
    <w:link w:val="Titre3Car"/>
    <w:uiPriority w:val="9"/>
    <w:unhideWhenUsed/>
    <w:qFormat/>
    <w:rsid w:val="00C63E43"/>
    <w:pPr>
      <w:spacing w:after="0"/>
      <w:outlineLvl w:val="2"/>
    </w:pPr>
    <w:rPr>
      <w:b/>
      <w:bCs/>
      <w:kern w:val="1"/>
    </w:rPr>
  </w:style>
  <w:style w:type="paragraph" w:styleId="Titre4">
    <w:name w:val="heading 4"/>
    <w:basedOn w:val="gmail-msonormal"/>
    <w:next w:val="Normal"/>
    <w:link w:val="Titre4Car"/>
    <w:uiPriority w:val="9"/>
    <w:unhideWhenUsed/>
    <w:qFormat/>
    <w:rsid w:val="00C63E43"/>
    <w:pPr>
      <w:spacing w:after="0"/>
      <w:outlineLvl w:val="3"/>
    </w:pPr>
    <w:rPr>
      <w:bCs/>
      <w:i/>
      <w:kern w:val="1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ED0A7D"/>
    <w:rPr>
      <w:u w:val="single"/>
    </w:rPr>
  </w:style>
  <w:style w:type="table" w:customStyle="1" w:styleId="TableNormal">
    <w:name w:val="Table Normal"/>
    <w:rsid w:val="00ED0A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ED0A7D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Corpsdetexte">
    <w:name w:val="Body Text"/>
    <w:rsid w:val="00ED0A7D"/>
    <w:pPr>
      <w:widowControl w:val="0"/>
      <w:suppressAutoHyphens/>
      <w:spacing w:after="120"/>
    </w:pPr>
    <w:rPr>
      <w:rFonts w:eastAsia="Times New Roman"/>
      <w:color w:val="000000"/>
      <w:kern w:val="1"/>
      <w:sz w:val="24"/>
      <w:szCs w:val="24"/>
      <w:u w:color="000000"/>
      <w:lang w:val="fr-FR"/>
    </w:rPr>
  </w:style>
  <w:style w:type="paragraph" w:customStyle="1" w:styleId="gmail-msonormal">
    <w:name w:val="gmail-msonormal"/>
    <w:rsid w:val="00ED0A7D"/>
    <w:pPr>
      <w:spacing w:before="100" w:after="100"/>
    </w:pPr>
    <w:rPr>
      <w:rFonts w:cs="Arial Unicode MS"/>
      <w:color w:val="000000"/>
      <w:sz w:val="24"/>
      <w:szCs w:val="24"/>
      <w:u w:color="000000"/>
      <w:lang w:val="fr-FR"/>
    </w:rPr>
  </w:style>
  <w:style w:type="numbering" w:customStyle="1" w:styleId="Style1import">
    <w:name w:val="Style 1 importé"/>
    <w:rsid w:val="00ED0A7D"/>
    <w:pPr>
      <w:numPr>
        <w:numId w:val="1"/>
      </w:numPr>
    </w:pPr>
  </w:style>
  <w:style w:type="character" w:customStyle="1" w:styleId="Rouge">
    <w:name w:val="Rouge"/>
    <w:rsid w:val="00ED0A7D"/>
    <w:rPr>
      <w:color w:val="C82505"/>
      <w:lang w:val="fr-FR"/>
    </w:rPr>
  </w:style>
  <w:style w:type="character" w:customStyle="1" w:styleId="Barr">
    <w:name w:val="Barré"/>
    <w:rsid w:val="00ED0A7D"/>
    <w:rPr>
      <w:strike/>
      <w:dstrike w:val="0"/>
      <w:lang w:val="fr-FR"/>
    </w:rPr>
  </w:style>
  <w:style w:type="numbering" w:customStyle="1" w:styleId="Style2import">
    <w:name w:val="Style 2 importé"/>
    <w:rsid w:val="00ED0A7D"/>
    <w:pPr>
      <w:numPr>
        <w:numId w:val="3"/>
      </w:numPr>
    </w:pPr>
  </w:style>
  <w:style w:type="numbering" w:customStyle="1" w:styleId="Style3import">
    <w:name w:val="Style 3 importé"/>
    <w:rsid w:val="00ED0A7D"/>
    <w:pPr>
      <w:numPr>
        <w:numId w:val="4"/>
      </w:numPr>
    </w:pPr>
  </w:style>
  <w:style w:type="numbering" w:customStyle="1" w:styleId="Style4import">
    <w:name w:val="Style 4 importé"/>
    <w:rsid w:val="00ED0A7D"/>
    <w:pPr>
      <w:numPr>
        <w:numId w:val="5"/>
      </w:numPr>
    </w:pPr>
  </w:style>
  <w:style w:type="character" w:customStyle="1" w:styleId="Titre2Car">
    <w:name w:val="Titre 2 Car"/>
    <w:basedOn w:val="Policepardfaut"/>
    <w:link w:val="Titre2"/>
    <w:uiPriority w:val="9"/>
    <w:rsid w:val="00C63E43"/>
    <w:rPr>
      <w:rFonts w:cs="Arial Unicode MS"/>
      <w:b/>
      <w:bCs/>
      <w:color w:val="000000"/>
      <w:kern w:val="1"/>
      <w:sz w:val="24"/>
      <w:szCs w:val="24"/>
      <w:u w:color="000000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C63E43"/>
    <w:rPr>
      <w:rFonts w:cs="Arial Unicode MS"/>
      <w:b/>
      <w:bCs/>
      <w:color w:val="000000"/>
      <w:kern w:val="1"/>
      <w:sz w:val="24"/>
      <w:szCs w:val="24"/>
      <w:lang w:val="fr-FR"/>
    </w:rPr>
  </w:style>
  <w:style w:type="character" w:customStyle="1" w:styleId="Titre4Car">
    <w:name w:val="Titre 4 Car"/>
    <w:basedOn w:val="Policepardfaut"/>
    <w:link w:val="Titre4"/>
    <w:uiPriority w:val="9"/>
    <w:rsid w:val="00C63E43"/>
    <w:rPr>
      <w:rFonts w:cs="Arial Unicode MS"/>
      <w:bCs/>
      <w:i/>
      <w:color w:val="000000"/>
      <w:kern w:val="1"/>
      <w:sz w:val="24"/>
      <w:szCs w:val="24"/>
      <w:u w:val="single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6804E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u w:color="000000"/>
      <w:lang w:val="fr-FR"/>
    </w:rPr>
  </w:style>
  <w:style w:type="paragraph" w:styleId="Paragraphedeliste">
    <w:name w:val="List Paragraph"/>
    <w:basedOn w:val="Normal"/>
    <w:uiPriority w:val="34"/>
    <w:qFormat/>
    <w:rsid w:val="00206D5C"/>
    <w:pPr>
      <w:ind w:left="720"/>
      <w:contextualSpacing/>
    </w:pPr>
  </w:style>
  <w:style w:type="table" w:styleId="Grilledutableau">
    <w:name w:val="Table Grid"/>
    <w:basedOn w:val="TableauNormal"/>
    <w:uiPriority w:val="59"/>
    <w:rsid w:val="00BE3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05A8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05A8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05A8C"/>
    <w:rPr>
      <w:rFonts w:cs="Arial Unicode MS"/>
      <w:color w:val="000000"/>
      <w:kern w:val="1"/>
      <w:u w:color="00000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05A8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05A8C"/>
    <w:rPr>
      <w:rFonts w:cs="Arial Unicode MS"/>
      <w:b/>
      <w:bCs/>
      <w:color w:val="000000"/>
      <w:kern w:val="1"/>
      <w:u w:color="00000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5A8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5A8C"/>
    <w:rPr>
      <w:rFonts w:ascii="Tahoma" w:hAnsi="Tahoma" w:cs="Tahoma"/>
      <w:color w:val="000000"/>
      <w:kern w:val="1"/>
      <w:sz w:val="16"/>
      <w:szCs w:val="16"/>
      <w:u w:color="000000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C504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5048"/>
    <w:rPr>
      <w:rFonts w:cs="Arial Unicode MS"/>
      <w:color w:val="000000"/>
      <w:kern w:val="1"/>
      <w:sz w:val="24"/>
      <w:szCs w:val="24"/>
      <w:u w:color="000000"/>
      <w:lang w:val="fr-FR"/>
    </w:rPr>
  </w:style>
  <w:style w:type="paragraph" w:styleId="NormalWeb">
    <w:name w:val="Normal (Web)"/>
    <w:basedOn w:val="Normal"/>
    <w:uiPriority w:val="99"/>
    <w:semiHidden/>
    <w:unhideWhenUsed/>
    <w:rsid w:val="00C673D0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bdr w:val="none" w:sz="0" w:space="0" w:color="auto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305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171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2020-08-20T00:00:00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6CADA0B-0D75-476B-9B88-69C88977F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C.H.U. de Liège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ERPICUM Marie</dc:creator>
  <cp:lastModifiedBy>Marie et Sébastien Erpicum</cp:lastModifiedBy>
  <cp:revision>3</cp:revision>
  <cp:lastPrinted>2020-08-23T18:51:00Z</cp:lastPrinted>
  <dcterms:created xsi:type="dcterms:W3CDTF">2024-05-02T19:44:00Z</dcterms:created>
  <dcterms:modified xsi:type="dcterms:W3CDTF">2024-05-09T10:23:00Z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iteId">
    <vt:lpwstr>1f816a84-7aa6-4a56-b22a-7b3452fa8681</vt:lpwstr>
  </property>
  <property fmtid="{D5CDD505-2E9C-101B-9397-08002B2CF9AE}" pid="4" name="MSIP_Label_e72a09c5-6e26-4737-a926-47ef1ab198ae_Owner">
    <vt:lpwstr>herve.pirard@spw.wallonie.be</vt:lpwstr>
  </property>
  <property fmtid="{D5CDD505-2E9C-101B-9397-08002B2CF9AE}" pid="5" name="MSIP_Label_e72a09c5-6e26-4737-a926-47ef1ab198ae_SetDate">
    <vt:lpwstr>2019-12-09T08:12:29.0565927Z</vt:lpwstr>
  </property>
  <property fmtid="{D5CDD505-2E9C-101B-9397-08002B2CF9AE}" pid="6" name="MSIP_Label_e72a09c5-6e26-4737-a926-47ef1ab198ae_Name">
    <vt:lpwstr>Confidentiel</vt:lpwstr>
  </property>
  <property fmtid="{D5CDD505-2E9C-101B-9397-08002B2CF9AE}" pid="7" name="MSIP_Label_e72a09c5-6e26-4737-a926-47ef1ab198ae_Application">
    <vt:lpwstr>Microsoft Azure Information Protection</vt:lpwstr>
  </property>
  <property fmtid="{D5CDD505-2E9C-101B-9397-08002B2CF9AE}" pid="8" name="MSIP_Label_e72a09c5-6e26-4737-a926-47ef1ab198ae_ActionId">
    <vt:lpwstr>db0c9812-1f4f-4115-90d8-c5abab3fda87</vt:lpwstr>
  </property>
  <property fmtid="{D5CDD505-2E9C-101B-9397-08002B2CF9AE}" pid="9" name="MSIP_Label_e72a09c5-6e26-4737-a926-47ef1ab198ae_Extended_MSFT_Method">
    <vt:lpwstr>Automatic</vt:lpwstr>
  </property>
  <property fmtid="{D5CDD505-2E9C-101B-9397-08002B2CF9AE}" pid="10" name="Sensitivity">
    <vt:lpwstr>Confidentiel</vt:lpwstr>
  </property>
</Properties>
</file>